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95" w:rsidRPr="00D24B6F" w:rsidRDefault="008B0F95" w:rsidP="008B0F95">
      <w:pPr>
        <w:spacing w:after="0" w:line="240" w:lineRule="auto"/>
        <w:ind w:left="6371" w:firstLine="1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8B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4B6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bookmarkStart w:id="0" w:name="_GoBack"/>
      <w:bookmarkEnd w:id="0"/>
    </w:p>
    <w:p w:rsidR="008B0F95" w:rsidRPr="008B0F95" w:rsidRDefault="008B0F95" w:rsidP="008B0F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к Коллективному договору</w:t>
      </w: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Утверждаю:</w:t>
      </w:r>
    </w:p>
    <w:p w:rsidR="003B785A" w:rsidRDefault="003B785A" w:rsidP="003B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профкома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Заведующий МБДОУ-</w:t>
      </w:r>
    </w:p>
    <w:p w:rsidR="003B785A" w:rsidRDefault="003B785A" w:rsidP="003B785A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МБДОУ-д/с «Красная шапочка»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д/с «Красная шапочка»</w:t>
      </w:r>
    </w:p>
    <w:p w:rsidR="003B785A" w:rsidRDefault="003B785A" w:rsidP="003B78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 Л.Г. Корнилова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 О.А. Водянова</w:t>
      </w:r>
    </w:p>
    <w:p w:rsidR="003B785A" w:rsidRDefault="003B785A" w:rsidP="003B785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 _________________ 2015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«___» ___________2015 г.</w:t>
      </w:r>
    </w:p>
    <w:p w:rsidR="003B785A" w:rsidRDefault="003B785A" w:rsidP="003B785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Положение</w:t>
      </w: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выплатах стимулирующего характера</w:t>
      </w:r>
    </w:p>
    <w:p w:rsidR="00C23794" w:rsidRPr="00C23794" w:rsidRDefault="00C23794" w:rsidP="00C237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бюджетного дошкольного образовательного учреждения – детского сада «Красная шапочка» р.п. Советское</w:t>
      </w:r>
    </w:p>
    <w:p w:rsidR="00C23794" w:rsidRPr="00C23794" w:rsidRDefault="00C23794" w:rsidP="00C2379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 района Саратовской области</w:t>
      </w: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Pr="003B785A" w:rsidRDefault="003B785A" w:rsidP="003B7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на общем собрании трудового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№ </w:t>
      </w:r>
      <w:r w:rsidR="00C41FCF">
        <w:rPr>
          <w:rFonts w:ascii="Times New Roman" w:eastAsia="Times New Roman" w:hAnsi="Times New Roman" w:cs="Times New Roman"/>
          <w:sz w:val="28"/>
          <w:szCs w:val="28"/>
          <w:lang w:eastAsia="ru-RU"/>
        </w:rPr>
        <w:t>5 от</w:t>
      </w:r>
      <w:r w:rsidRPr="003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17.02.2015 г.)</w:t>
      </w:r>
    </w:p>
    <w:p w:rsidR="003B785A" w:rsidRPr="003B785A" w:rsidRDefault="003B785A" w:rsidP="003B7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A" w:rsidRDefault="003B785A" w:rsidP="003B78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CE4" w:rsidRDefault="007E3CE4" w:rsidP="007E3C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E3C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Выплаты стимулирующего характера</w:t>
      </w:r>
    </w:p>
    <w:p w:rsidR="007E3CE4" w:rsidRPr="007E3CE4" w:rsidRDefault="007E3CE4" w:rsidP="007E3C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C23794" w:rsidRPr="00C23794" w:rsidRDefault="007E3CE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C23794" w:rsidRPr="00C23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</w:t>
      </w:r>
      <w:r w:rsidR="00C23794"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Советского  муниципального района от 06.11.2012 № 1052 </w:t>
      </w:r>
      <w:r w:rsidR="00C23794" w:rsidRPr="00C23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 оплате труда работников </w:t>
      </w:r>
      <w:r w:rsidR="00C23794"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бюджетных</w:t>
      </w:r>
      <w:r w:rsidR="00C23794"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794" w:rsidRPr="00C23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учреждений</w:t>
      </w:r>
      <w:r w:rsidR="00C23794"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3794"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Советского муниципального района</w:t>
      </w:r>
      <w:r w:rsidR="00C23794" w:rsidRPr="00C23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в соответствии с решением Муниципального Собрания Советского муниципального района «Об оплате труда работников  муниципальных  учреждений  Советского  муниципального района»</w:t>
      </w:r>
      <w:r w:rsidR="00C23794"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794" w:rsidRPr="00C237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26.11. 2008  года  № 583 </w:t>
      </w:r>
      <w:r w:rsidR="00C23794"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   могут   быть установлены следующие виды выплат стимулирующего характера: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выплаты за интенсивность и высокие результаты работы;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выплаты за стаж непрерывной работы, выслугу лет  в данном учреждении;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премиальные выплаты по итогам работы.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Выплаты за интенсивность и высокие результаты работы включают в себя: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Выплаты, устанавливаемые на определенный срок: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надбавка за квалификационную категорию (процентов от базового должностного оклада, ставки заработной платы)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Музыкальному руководителю: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за высшую квалификационную категорию – 28,2 %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за первую квалификационную категорию   - 21,7 %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за вторую квалификационную категорию   - 15,7 %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иным педагогическим работникам: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-  за высшую квалификационную категорию – 34,8 %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за первую квалификационную категорию   -  28,2  %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за вторую квалификационную категорию   -   21,7 %       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надбавка за участие в реализации национальных проектов, федеральных, региональных и  муниципальных целевых программах;  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надбавка за выполнение в короткие сроки больших объемов работ;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надбавка за оперативное выполнение непредвиденных или дополнительных задач.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E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выплаты может устанавливаться в процентном отношении к базовому должностному окладу (окладу, заработной платы). Максимальным размером выплаты за интенсивность и высокие результаты работы не ограничены.</w:t>
      </w:r>
    </w:p>
    <w:p w:rsidR="00C23794" w:rsidRPr="00C23794" w:rsidRDefault="007E3CE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</w:t>
      </w:r>
      <w:r w:rsidR="00C23794"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.Выплаты за выслугу лет (стаж педагогической работы).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работникам, не имеющим квалификационной категории, устанавливаются надбавки за стаж педагогической работы в следующих размерах (процентов от базового должностного оклада, ставки заработной платы):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музыкальному руководителю, имеющему стаж педагогической работы: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- более 10 лет – 15,7 %;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от 5 до 10 лет – 9,7 %;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от 2 до 5 лет   - 4,7 %;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иным педагогическим работникам, имеющим стаж педагогической работы: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более 20 лет – 21,7 %;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от 10 до 20 лет – 15,7 %;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от 5 до 10 лет – 9,7 %;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от 2 до 5 лет   - 4,7 %.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 работы педагогических работников определяется руководителем учреждения образования в соответствии с записями в трудовой книжке. </w:t>
      </w:r>
    </w:p>
    <w:p w:rsidR="00C23794" w:rsidRPr="00C23794" w:rsidRDefault="007E3CE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3794"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Премиальные выплаты по итогам работы включают в себя: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премии  за  выполнение  особо  важных  и  ответственных  работ,  которые выплачиваются работникам единовременно  по итогам выполнения особо важных и ответственных работ;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премии по итогам работы (за месяц, квартал, год).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премировании по итогам работы (месяц, квартал, год) учитывается: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инициатива, творчество и применение в работе современных форм и методов организации труда;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  порученной   работы,   связанной   с   обеспечением   рабочего процесса или уставной деятельности учреждения;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достижение высоких результатов в работе за соответствующий период;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инновационной деятельности;   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качественная подготовка и своевременная сдача отчетности учреждения;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   в    соответствующем   периоде   в   выполнении    важных   работ, мероприятий.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Единовременное премирование осуществляется за выполнение особо важных заданий или добровольно по собственной инициативе (достижения специальных показателей).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Единовременные премии могут предусматриваться к юбилейным датам, профессиональным праздникам.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премий  устанавливается   в абсолютном значении. Максимальным размером премии по итогам работы не ограничены.</w:t>
      </w:r>
    </w:p>
    <w:p w:rsidR="00C23794" w:rsidRPr="00C23794" w:rsidRDefault="00C23794" w:rsidP="00C47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  не   является   запланированной   выплатой.     Следовательно,  лишить   премии  или   уменьшить  её   размер нельзя.   Она  не  выплачивается  на  основании  следующих  показателей:                                           </w:t>
      </w:r>
    </w:p>
    <w:p w:rsidR="00C23794" w:rsidRPr="00C23794" w:rsidRDefault="00C23794" w:rsidP="00C23794">
      <w:pPr>
        <w:tabs>
          <w:tab w:val="left" w:pos="4678"/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23794" w:rsidRPr="00C23794" w:rsidRDefault="00C23794" w:rsidP="00C23794">
      <w:pPr>
        <w:tabs>
          <w:tab w:val="left" w:pos="4678"/>
          <w:tab w:val="left" w:pos="53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Надбавки и премии не выплачиваются: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при       неисполнении    функциональных     обязанностей,        некачественном исполнении   работы  и    при наличии    дисциплинарного взыскания в течение срока  его действия.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-  при  наличии    несчастного   случая   с  ребенком,    происшедшего    во   время образовательного     процесса  (по вине работника)  и  вызвавшего   необходимость  содержания  его  дома  или в  лечебном  учреждении;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при  нарушении  трудовой  дисциплины;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исполнительской  дисциплины;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санитарно-эпидемиологического  режима;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правил  техники  безопасности  и  пожарной  безопасности;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инструкций  по  охране  жизни  и  здоровья  детей;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в  случае  роста   детской  заболеваемости,   связанного  с  нарушением санитарного  режима,  режима  питания  и др.;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при  халатном  отношении  к   сохранности   материально- технической базы;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в  случае  обоснованных (поданных в письменном виде) жалоб  родителей   на:   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   низкое  качество    воспитательно-образовательной   работы,   невнимательное  и   отношение  к   детям,  нарушение  педагогической  этики).      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Все    случаи     до премирования    рассматриваются     заведующим    ДОУ  и комиссией по  премированию  в  индивидуальном  порядке.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Основными критериями для осуществления выплат стимулирующего характера при разработке показателей эффективности труда работников учреждения являются: 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качество обучения;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здоровье воспитанников;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воспитание детей. 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Администрацией образовательного учреждения утверждается по согласованию с представительным органом работников учреждения положение о порядке и размерах установления доплат, надбавок, премий и других выплат стимулирующего характера, по результатам труда</w:t>
      </w: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эффективности труда для работников данного учреждения определяются на календарный год. Размер</w:t>
      </w: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выплаты стимулирующего характера работникам образовательного учреждения закрепляется приказом руководителя образовательного учреждения и выплачивается ежемесячно.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образовательном  учреждении объем средств на выплаты стимулирующего характера формируется за счет ассигнований местного бюджета и  составляет  30% от  базового должностного оклада работников учреждения.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Выплаты стимулирующего характера осуществляется в пределах лимитов бюджетных ассигнований на оплату труда работников учреждения, а также средств от приносящей доход деятельности, направленных на оплату труда.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Критерии  показателей (приложение №1) для оценки результативности труда работников утверждаются руководителем образовательного учреждения.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При увольнении работника выплаты стимулирующего характера выплачиваются за отработанный период времени.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Стимулирующая часть выплачивается по основной должности и совместительству.</w:t>
      </w:r>
    </w:p>
    <w:p w:rsidR="00C23794" w:rsidRPr="00C23794" w:rsidRDefault="007E3CE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23794"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стимулирования работников:</w:t>
      </w:r>
    </w:p>
    <w:p w:rsidR="00C23794" w:rsidRPr="00C23794" w:rsidRDefault="007E3CE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23794"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Учреждение самостоятельно формирует комиссию по распределению стимулирующих выплат работникам ДОУ. Комиссия принимает решение о стимулировании работников открытым голосованием при условии присутствия на ней половины членов комиссии. Решение комиссии оформляется протоколом. На основании протокола комиссии руководитель ДОУ издает приказ об установлении стимулирующих выплатах работникам. </w:t>
      </w:r>
    </w:p>
    <w:p w:rsidR="00C23794" w:rsidRPr="00C23794" w:rsidRDefault="007E3CE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3794"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Выплаты стимулирующего характера производятся в следующем соотношении:  60% - педагогическим работникам от общей суммы стимулирующей части ФОТ, 40% - обслуживающему персоналу от общей суммы стимулирующей части ФОТ.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 стимулирующего характера определяется в соответствии со стоимостью одного балла и утверждается приказом руководителя.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одного балла рассчитывается по формуле: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23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стимулирующей части заработной платы педагогов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 педагогов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237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стимулирующей части заработной платы обслуживающего персонала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 обслуживающего персонала</w:t>
      </w:r>
    </w:p>
    <w:p w:rsidR="00C23794" w:rsidRPr="00C23794" w:rsidRDefault="00C23794" w:rsidP="00C237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A" w:rsidRDefault="003B785A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3B78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Default="00C23794" w:rsidP="00C2379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94" w:rsidRPr="00C23794" w:rsidRDefault="00751B89" w:rsidP="00751B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C23794"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23794"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П</w:t>
      </w:r>
      <w:r w:rsidR="00C23794" w:rsidRPr="00751B8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оложению</w:t>
      </w:r>
    </w:p>
    <w:p w:rsidR="00C23794" w:rsidRPr="00C23794" w:rsidRDefault="00751B89" w:rsidP="00751B89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23794"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выплатах </w:t>
      </w:r>
      <w:r w:rsidRPr="0075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23794" w:rsidRPr="00C23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стимулирующего характера</w:t>
      </w:r>
    </w:p>
    <w:p w:rsidR="00C23794" w:rsidRPr="00C23794" w:rsidRDefault="00C23794" w:rsidP="00751B89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Критерии оценки результативности профессиональной</w:t>
      </w: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деятельности работников</w:t>
      </w: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образовательного учреждения - детского сада «Красная шапочка» р.п. Советское</w:t>
      </w: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Саратовской области</w:t>
      </w:r>
    </w:p>
    <w:p w:rsidR="00C23794" w:rsidRPr="00C23794" w:rsidRDefault="00C23794" w:rsidP="00C23794">
      <w:pPr>
        <w:tabs>
          <w:tab w:val="left" w:pos="3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3794" w:rsidRPr="00C23794" w:rsidSect="00A834EF">
          <w:footerReference w:type="default" r:id="rId9"/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качества и результативности</w:t>
      </w: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воспитателя</w:t>
      </w: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2" w:type="dxa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1898"/>
        <w:gridCol w:w="1752"/>
        <w:gridCol w:w="869"/>
        <w:gridCol w:w="875"/>
        <w:gridCol w:w="128"/>
        <w:gridCol w:w="572"/>
        <w:gridCol w:w="1051"/>
        <w:gridCol w:w="498"/>
        <w:gridCol w:w="550"/>
        <w:gridCol w:w="194"/>
        <w:gridCol w:w="503"/>
        <w:gridCol w:w="625"/>
        <w:gridCol w:w="252"/>
        <w:gridCol w:w="524"/>
        <w:gridCol w:w="2111"/>
        <w:gridCol w:w="2038"/>
      </w:tblGrid>
      <w:tr w:rsidR="00C23794" w:rsidRPr="00C23794" w:rsidTr="00A834EF">
        <w:trPr>
          <w:cantSplit/>
          <w:trHeight w:val="363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  </w:t>
            </w: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предоставляемого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содержания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образования     </w:t>
            </w: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   18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Доля воспитанников (у данного воспитателя), имеющих высокий уровень развития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40 %    </w:t>
            </w: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40 - 59 %    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60 % - 79 %  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80 - 100 %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Работа кружков, адаптационного, семейного клуба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ведется    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Ведется частично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Ведется регулярно, с обобщением опыта работы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    </w:t>
            </w:r>
          </w:p>
        </w:tc>
        <w:tc>
          <w:tcPr>
            <w:tcW w:w="3496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          </w:t>
            </w:r>
          </w:p>
        </w:tc>
        <w:tc>
          <w:tcPr>
            <w:tcW w:w="351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Количество  воспитанников   (у данного воспитателя), охваченных студийно-кружковой работой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6   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9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и более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8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 Участие педагога в разработке и реализации основной образовательной программы                          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участие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разработке  основной образовательной программы    </w:t>
            </w:r>
          </w:p>
        </w:tc>
        <w:tc>
          <w:tcPr>
            <w:tcW w:w="47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педагога в разработке и реализации основной образовательной программы                                                                   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Использование в воспитательно – образовательном процессе  инновационных  технологий, методик, учебно-методических комплектов   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использование  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24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Работа в проектной деятельности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 проектов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 уровне детского сада                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 на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муниципальном  уровне           </w:t>
            </w:r>
          </w:p>
        </w:tc>
        <w:tc>
          <w:tcPr>
            <w:tcW w:w="2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 проектов на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региональном уровне           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 проектов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более высокого уровня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балл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22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3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1:  (в целом по критерию вычисляется средний балл по показателям 1 - 6)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7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К1 П1: информационная справка, диаграмма </w:t>
            </w: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 П2: план работы кружка, справка о  посещаемости, результат работы</w:t>
            </w: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 П3:</w:t>
            </w:r>
            <w:r w:rsidRPr="00C23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справка </w:t>
            </w: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К1 П4: информационная справка, распорядительный документ </w:t>
            </w: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К1 П5: распорядительный документ учреждения, свидетельствующий об использовании инновационных  технологий, методик, учебно-методических комплектов </w:t>
            </w: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К1 П6: распорядительный документ о наличии проектов  и его защите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95"/>
          <w:jc w:val="center"/>
        </w:trPr>
        <w:tc>
          <w:tcPr>
            <w:tcW w:w="722" w:type="dxa"/>
            <w:tcBorders>
              <w:top w:val="single" w:sz="4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4"/>
            <w:tcBorders>
              <w:top w:val="single" w:sz="4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162" w:type="dxa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1480"/>
        <w:gridCol w:w="618"/>
        <w:gridCol w:w="1322"/>
        <w:gridCol w:w="776"/>
        <w:gridCol w:w="1051"/>
        <w:gridCol w:w="1048"/>
        <w:gridCol w:w="1574"/>
        <w:gridCol w:w="524"/>
        <w:gridCol w:w="2111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Сохранение здоровья воспитанников предоставляемого содержания образования </w:t>
            </w:r>
          </w:p>
        </w:tc>
        <w:tc>
          <w:tcPr>
            <w:tcW w:w="12542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 16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Снижение  заболеваемости (в сравнение с прошлым месяцем)                                 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Увеличение  посещаемости (в сравнение с прошлым месяцем)               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20%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21-40%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41-60%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61-80%    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81-!00%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Доля воспитанников (у данного воспитателя), для которых  в  воспитательно-образовательном  процессе используются здоровьесберегающие технологии,  рекомендованные  на  федеральном  или региональном уровне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20 % 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20 - 39 %   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40 - 59 %   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60 % - 79 % 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80 - 100 %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20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Организация и проведение мероприятий, способствующих  сохранению здоровья воспитанников (праздники здоровья, спартакиада, дня здоровья, походы, экскурсии)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5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5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 П1: информационная справка, диаграмма 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 П2: информационная справка, диаграмма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К2 П3: информационная справка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К2 П4:  информационная справка о проведенных мероприятиях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2:  (в целом по критерию вычисляется средний балл по показателям 1 - 4)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44"/>
          <w:jc w:val="center"/>
        </w:trPr>
        <w:tc>
          <w:tcPr>
            <w:tcW w:w="13124" w:type="dxa"/>
            <w:gridSpan w:val="11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162" w:type="dxa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1248"/>
        <w:gridCol w:w="850"/>
        <w:gridCol w:w="410"/>
        <w:gridCol w:w="1440"/>
        <w:gridCol w:w="248"/>
        <w:gridCol w:w="1012"/>
        <w:gridCol w:w="1087"/>
        <w:gridCol w:w="353"/>
        <w:gridCol w:w="33"/>
        <w:gridCol w:w="1227"/>
        <w:gridCol w:w="485"/>
        <w:gridCol w:w="955"/>
        <w:gridCol w:w="1156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1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профессиональной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культуры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воспитателя      </w:t>
            </w:r>
          </w:p>
        </w:tc>
        <w:tc>
          <w:tcPr>
            <w:tcW w:w="12542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22                        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1)Эстетическое оформление, участие в благоустройстве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помещений в ДОУ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атрибутов, костюмов, сувениров </w:t>
            </w: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участка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сумма баллов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замечаниями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изменениями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изменений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участие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Наличие условий позволяющих использовать информационно – коммуникативные технологии в воспитательно – образовательном процессе   </w:t>
            </w:r>
          </w:p>
        </w:tc>
      </w:tr>
      <w:tr w:rsidR="00C23794" w:rsidRPr="00C23794" w:rsidTr="00A834EF">
        <w:trPr>
          <w:cantSplit/>
          <w:trHeight w:val="1330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домашнего ИКТ в деятельности учреждения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ДОУ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 проектор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к сети Интернет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дому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ДОУ в сети Интернет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сумма баллов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</w:t>
            </w:r>
          </w:p>
        </w:tc>
        <w:tc>
          <w:tcPr>
            <w:tcW w:w="20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Исполнительная дисциплина (качественное, своевременное, предоставление информации: табель, план, конспекты)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замечаниями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5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4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5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 П1: информационная справка 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 П2: информационная справка с  краткой характеристикой содержания электронных УМК,  копия электронного  протокола результатов участия в мероприятиях, проводимых в дистанционном режиме или копии грамот, дипломов и т.д.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К3 П3: информационная справка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51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 по критерию 3 (в целом по критерию вычисляется средний балл по показателям 1 - 3)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516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162" w:type="dxa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3040"/>
        <w:gridCol w:w="80"/>
        <w:gridCol w:w="2260"/>
        <w:gridCol w:w="365"/>
        <w:gridCol w:w="1075"/>
        <w:gridCol w:w="543"/>
        <w:gridCol w:w="254"/>
        <w:gridCol w:w="2887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деятельности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воспитателя в работе с родителями    </w:t>
            </w:r>
          </w:p>
        </w:tc>
        <w:tc>
          <w:tcPr>
            <w:tcW w:w="125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 20                            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Работа с детьми из социально неблагополучных семей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ведется    </w:t>
            </w:r>
          </w:p>
        </w:tc>
        <w:tc>
          <w:tcPr>
            <w:tcW w:w="4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Ведется частично 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Ведется регулярно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    </w:t>
            </w:r>
          </w:p>
        </w:tc>
        <w:tc>
          <w:tcPr>
            <w:tcW w:w="42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          </w:t>
            </w:r>
          </w:p>
        </w:tc>
        <w:tc>
          <w:tcPr>
            <w:tcW w:w="3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Количество мероприятий, подготовленных воспитателем с участием родителей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 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и более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 Количество  родителей,  участвующих  в  работе управляющих   советов, родительских комитетов                                                                              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1 -2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         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и более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2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Количество конфликтных ситуаций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конфликтных ситуаций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Задолженность по родительской плате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</w:t>
            </w:r>
          </w:p>
        </w:tc>
        <w:tc>
          <w:tcPr>
            <w:tcW w:w="5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имеется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К4 П1: план, справка о  посещаемости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К4 П2: информационная справка, диаграмма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К4 П3: выписка из протоколов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К4 П4: справка, заверенная руководителем учреждения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К4 П5: информационная справка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5 (в целом по критерию средний балл выставляется по показателям 1 - 4):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162" w:type="dxa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1497"/>
        <w:gridCol w:w="255"/>
        <w:gridCol w:w="869"/>
        <w:gridCol w:w="1003"/>
        <w:gridCol w:w="1623"/>
        <w:gridCol w:w="498"/>
        <w:gridCol w:w="125"/>
        <w:gridCol w:w="1493"/>
        <w:gridCol w:w="254"/>
        <w:gridCol w:w="252"/>
        <w:gridCol w:w="247"/>
        <w:gridCol w:w="2388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участия воспитателя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методической и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научно- 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исследовательской работе     </w:t>
            </w: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20                       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Ежегодное обобщение и распространение собственного педагогического опыта через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открытые занятия, мастер-классы, выступления на семинарах, круглых столах, конференциях, фестивалях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Наличие опубликованных  в СМИ собственных  методических  и  дидактических  разработок,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рекомендаций, статьи о проведенной работе                            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 Участие  воспитателя  в работе  экспертных  комиссий,  групп,  жюри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конкурсов, творческих группах, руководство методическими объединениями, экспертными комиссиями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60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 Участие  в   профессиональных конкурсах  "Воспитатель  года"  и др. конкурсов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документы: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П1 информационная справка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П2: копии публикаций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П3: выписки из приказов; копии документов по результатам деятельности (руководителей методических объединений, сертификаты  и т.д.)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П4: копии распорядительных документов, дипломов, грамот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 по критерию 6 (в целом по критерию средний балл выставляется по показателям 1 - 4):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Позитивные результаты деятельности      </w:t>
            </w:r>
          </w:p>
        </w:tc>
        <w:tc>
          <w:tcPr>
            <w:tcW w:w="125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4                            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Работа без больничного листа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3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Непрерывный стаж работы в данном учреждении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10 лет</w:t>
            </w:r>
          </w:p>
        </w:tc>
        <w:tc>
          <w:tcPr>
            <w:tcW w:w="2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– 15 лет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15 лет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Подтверждающие документы: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К7 П1:информационная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заверенная руководителем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К7 П2: </w:t>
            </w:r>
            <w:r w:rsidRPr="00C23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информационная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заверенная руководителем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6 (в целом по критерию средний балл выставляется по показателям 1 – 2):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(для вычисления итогового балла данные по критериям 1 – 7 суммируются)    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показатели качества и результативности</w:t>
      </w: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 музыкального руководителя</w:t>
      </w: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1752"/>
        <w:gridCol w:w="1744"/>
        <w:gridCol w:w="128"/>
        <w:gridCol w:w="572"/>
        <w:gridCol w:w="1549"/>
        <w:gridCol w:w="550"/>
        <w:gridCol w:w="194"/>
        <w:gridCol w:w="503"/>
        <w:gridCol w:w="625"/>
        <w:gridCol w:w="776"/>
        <w:gridCol w:w="2111"/>
        <w:gridCol w:w="2038"/>
      </w:tblGrid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  </w:t>
            </w:r>
          </w:p>
        </w:tc>
        <w:tc>
          <w:tcPr>
            <w:tcW w:w="125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предоставляемого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содержания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образования     </w:t>
            </w:r>
          </w:p>
        </w:tc>
        <w:tc>
          <w:tcPr>
            <w:tcW w:w="125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   18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Доля воспитанников (у данного воспитателя), имеющих высокий уровень развития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40 %    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40 - 59 %    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60 % - 79 %  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80 - 100 %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Работа кружков, адаптационного клуба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ведется    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Ведется частично 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Ведется регулярно, с обобщением опыта работы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    </w:t>
            </w:r>
          </w:p>
        </w:tc>
        <w:tc>
          <w:tcPr>
            <w:tcW w:w="3496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          </w:t>
            </w:r>
          </w:p>
        </w:tc>
        <w:tc>
          <w:tcPr>
            <w:tcW w:w="35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Количество  воспитанников   (у данного музыкального руководителя), охваченных студийно-кружковой работой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6   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9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и более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8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 Участие педагога в разработке и реализации основной образовательной программы                          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разработке  основной образовательной программы    </w:t>
            </w: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разработке  основной образовательной программы    </w:t>
            </w: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разработке  основной образовательной программы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Использование в воспитательно – образовательном процессе  инновационных  технологий, методик, учебно-методических комплектов   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использование  </w:t>
            </w:r>
          </w:p>
        </w:tc>
        <w:tc>
          <w:tcPr>
            <w:tcW w:w="4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17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6.Использование в образовательном процессе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возможный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балл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 инструмента</w:t>
            </w:r>
          </w:p>
        </w:tc>
        <w:tc>
          <w:tcPr>
            <w:tcW w:w="4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центр, караоке.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1:  (в целом по критерию вычисляется средний балл по показателям 1 - 5)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К1 П1: информационная справка, диаграмма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 П2: план работы кружка, справка о  посещаемости, результат работы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 П3:</w:t>
            </w:r>
            <w:r w:rsidRPr="00C237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справка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К1 П4: информационная справка, распорядительный документ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К1 П5: распорядительный документ учреждения, свидетельствующий об использовании инновационных  технологий, методик, учебно-методических комплектов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2098"/>
        <w:gridCol w:w="2098"/>
        <w:gridCol w:w="2099"/>
        <w:gridCol w:w="28"/>
        <w:gridCol w:w="2070"/>
        <w:gridCol w:w="2111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Максимально возможный балл:15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здоровья воспитанников предоставляемого содержания образования</w:t>
            </w:r>
          </w:p>
        </w:tc>
        <w:tc>
          <w:tcPr>
            <w:tcW w:w="12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Доля воспитанников (у данного воспитателя), для которых  в  воспитательно-образовательном  процессе используются здоровьесберегающие технологии,  рекомендованные  на  федеральном  или региональном уровне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менее 20 %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20 - 39 %  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40 - 59 %   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60 % - 79 % 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80 - 100 %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20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Организация и проведение мероприятий, способствующих  сохранению здоровья воспитанников (праздники здоровья, спартакиада, дня здоровья, походы, экскурсии)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2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8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 П1: информационная справка, диаграмма 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К2 П2:  информационная справка о проведенных мероприятиях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2:  (в целом по критерию вычисляется средний балл по показателям 1 - 2)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1248"/>
        <w:gridCol w:w="850"/>
        <w:gridCol w:w="410"/>
        <w:gridCol w:w="1440"/>
        <w:gridCol w:w="248"/>
        <w:gridCol w:w="2099"/>
        <w:gridCol w:w="28"/>
        <w:gridCol w:w="851"/>
        <w:gridCol w:w="734"/>
        <w:gridCol w:w="485"/>
        <w:gridCol w:w="955"/>
        <w:gridCol w:w="1156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12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профессиональной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культуры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музыкального руководителя   </w:t>
            </w:r>
          </w:p>
        </w:tc>
        <w:tc>
          <w:tcPr>
            <w:tcW w:w="12542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14                       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1)Эстетическое оформление, участие в благоустройстве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3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помещений в ДОУ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атрибутов, костюмов, сувениров </w:t>
            </w: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участка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сумма баллов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замечаниями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изменениями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изменений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Приготовление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участие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Наличие условий позволяющих использовать информационно – коммуникативные технологии в воспитательно – образовательном процессе   </w:t>
            </w:r>
          </w:p>
        </w:tc>
      </w:tr>
      <w:tr w:rsidR="00C23794" w:rsidRPr="00C23794" w:rsidTr="00A834EF">
        <w:trPr>
          <w:cantSplit/>
          <w:trHeight w:val="1330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домашнего ИКТ в деятельности учреждения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ДОУ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Мультимедиа проектор</w:t>
            </w:r>
          </w:p>
        </w:tc>
        <w:tc>
          <w:tcPr>
            <w:tcW w:w="209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к сети Интернет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дому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ДОУ в сети Интернет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дому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сумма баллов 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6</w:t>
            </w:r>
          </w:p>
        </w:tc>
        <w:tc>
          <w:tcPr>
            <w:tcW w:w="20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2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Исполнительная дисциплина (качественное, своевременное, предоставление информации: табель, план, конспекты)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замечаниями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3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3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 П1: информационная справка 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К3 П2: информационная справка с  краткой характеристикой содержания электронных УМК,  копия электронного  протокола результатов участия в мероприятиях, проводимых в дистанционном режиме или копии грамот, дипломов и т.д.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К3 П3: информационная справка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51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 по критерию 3 (в целом по критерию вычисляется средний балл по показателям 1 - 3)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51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3040"/>
        <w:gridCol w:w="2705"/>
        <w:gridCol w:w="1075"/>
        <w:gridCol w:w="797"/>
        <w:gridCol w:w="2887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 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деятельности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воспитателя в работе с родителями    </w:t>
            </w:r>
          </w:p>
        </w:tc>
        <w:tc>
          <w:tcPr>
            <w:tcW w:w="12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 25                            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Количество мероприятий, подготовленных музык.руков. с участием родителей, педагогов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2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 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и более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Количество конфликтных ситуаций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конфликтных ситуаций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К4 П1: информационная справка, диаграмма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К4 П2: информационная справка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5 (в целом по критерию средний балл выставляется по показателям 1 - 4):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2121"/>
        <w:gridCol w:w="1497"/>
        <w:gridCol w:w="255"/>
        <w:gridCol w:w="869"/>
        <w:gridCol w:w="1003"/>
        <w:gridCol w:w="2121"/>
        <w:gridCol w:w="125"/>
        <w:gridCol w:w="453"/>
        <w:gridCol w:w="1040"/>
        <w:gridCol w:w="254"/>
        <w:gridCol w:w="252"/>
        <w:gridCol w:w="247"/>
        <w:gridCol w:w="2388"/>
        <w:gridCol w:w="2038"/>
      </w:tblGrid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участия музык.руководителя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методической и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научно-   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исследовательской работе     </w:t>
            </w: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22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Ежегодное обобщение и распространение собственного педагогического опыта через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открытые занятия, мастер-классы, выступления на семинарах, круглых столах, конференциях, фестивалях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30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Наличие опубликованных  в СМИ собственных  методических  и  дидактических  разработок,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рекомендаций, статьи о проведенной работе                            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 Участие  музык.руководителя  в работе  экспертных  комиссий,  групп,  жюри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конкурсов, творческих группах, руководство методическими объединениями, экспертными комиссиями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2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60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 Участие  в   профессиональных конкурсах  "Воспитатель  года"  и др конкурсов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детского сада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 уровень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высокий уровень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     </w:t>
            </w:r>
          </w:p>
        </w:tc>
        <w:tc>
          <w:tcPr>
            <w:tcW w:w="1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      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       </w:t>
            </w:r>
          </w:p>
        </w:tc>
        <w:tc>
          <w:tcPr>
            <w:tcW w:w="1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     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Подтверждающие документы: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П1 информационная справка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П2: копии публикаций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П3: выписки из приказов; копии документов по результатам деятельности (руководителей методических объединений, сертификаты  и т.д.)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К5 П4: копии распорядительных документов, дипломов, грамот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Итого по критерию 6 (в целом по критерию средний балл выставляется по показателям 1 - 4):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1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Позитивные результаты деятельности      </w:t>
            </w:r>
          </w:p>
        </w:tc>
        <w:tc>
          <w:tcPr>
            <w:tcW w:w="1254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балл по критерию 6                                   </w:t>
            </w:r>
          </w:p>
        </w:tc>
      </w:tr>
      <w:tr w:rsidR="00C23794" w:rsidRPr="00C23794" w:rsidTr="00A834EF">
        <w:trPr>
          <w:cantSplit/>
          <w:trHeight w:val="484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 Работа без больничного листа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3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Непрерывный стаж работы в данном учреждении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10 лет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– 15 лет 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15 лет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3.Участие в общественной работе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участвует</w:t>
            </w:r>
          </w:p>
        </w:tc>
        <w:tc>
          <w:tcPr>
            <w:tcW w:w="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по рекомендации руководителя</w:t>
            </w:r>
          </w:p>
        </w:tc>
        <w:tc>
          <w:tcPr>
            <w:tcW w:w="4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Добровольное участие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363"/>
          <w:jc w:val="center"/>
        </w:trPr>
        <w:tc>
          <w:tcPr>
            <w:tcW w:w="4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Подтверждающие документы: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К6 П1:информационная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заверенная руководителем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К6 П2: </w:t>
            </w:r>
            <w:r w:rsidRPr="00C23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информационная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справка, заверенная руководителем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К.6.п.3.справка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6 (в целом по критерию средний балл выставляется по показателям 1 – 2):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(для вычисления итогового балла данные по критериям 1 – 7 суммируются)                          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42"/>
          <w:jc w:val="center"/>
        </w:trPr>
        <w:tc>
          <w:tcPr>
            <w:tcW w:w="1312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баллов</w:t>
            </w:r>
          </w:p>
        </w:tc>
      </w:tr>
    </w:tbl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результативности профессиональной деятельности обслуживающего персонала</w:t>
      </w:r>
    </w:p>
    <w:p w:rsidR="00C23794" w:rsidRPr="00C23794" w:rsidRDefault="00C23794" w:rsidP="00C23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(повара, младшего воспитателя,  машиниста по стирке и ремонту белья, завхоза, сторожа, дворника, делопроизводителя, рабочего по обслуживанию и ремонту здания)</w:t>
      </w:r>
    </w:p>
    <w:p w:rsidR="00C23794" w:rsidRPr="00C23794" w:rsidRDefault="00C23794" w:rsidP="00C23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3245"/>
        <w:gridCol w:w="2478"/>
        <w:gridCol w:w="112"/>
        <w:gridCol w:w="1609"/>
        <w:gridCol w:w="981"/>
        <w:gridCol w:w="2548"/>
        <w:gridCol w:w="2715"/>
      </w:tblGrid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Критерии    </w:t>
            </w:r>
          </w:p>
        </w:tc>
        <w:tc>
          <w:tcPr>
            <w:tcW w:w="7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                                              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баллов по каждому показателю критериев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Позитивные результаты деятельности    </w:t>
            </w:r>
          </w:p>
        </w:tc>
        <w:tc>
          <w:tcPr>
            <w:tcW w:w="104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Максимальный бал по критерию:25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Участие в образовательном процессе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участвует в педагогическом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</w:t>
            </w:r>
          </w:p>
        </w:tc>
        <w:tc>
          <w:tcPr>
            <w:tcW w:w="25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Помогает на занятиях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Педагогу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процессе занятия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Участие в воспитательном процессе, организаций мероприятий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участвовал(а)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пошиве костюмов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праздниках, утренниках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Качественное выполнение разовых поручений руководителя учреждения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выполняется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Ответственное отношение к сохранности имущества учреждения 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 замечаний 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  замечаний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Наличие предписаний выше стоящих органов, непосредственно касающихся работы сотрудника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предписаний 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замечаний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замечаний и предписаний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1 (в целом по критерию средний балл выставляется по показателям 1 – 5):               </w:t>
            </w:r>
          </w:p>
        </w:tc>
      </w:tr>
    </w:tbl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3245"/>
        <w:gridCol w:w="920"/>
        <w:gridCol w:w="300"/>
        <w:gridCol w:w="721"/>
        <w:gridCol w:w="97"/>
        <w:gridCol w:w="422"/>
        <w:gridCol w:w="18"/>
        <w:gridCol w:w="62"/>
        <w:gridCol w:w="349"/>
        <w:gridCol w:w="995"/>
        <w:gridCol w:w="42"/>
        <w:gridCol w:w="1038"/>
        <w:gridCol w:w="120"/>
        <w:gridCol w:w="96"/>
        <w:gridCol w:w="1044"/>
        <w:gridCol w:w="67"/>
        <w:gridCol w:w="1437"/>
        <w:gridCol w:w="2715"/>
      </w:tblGrid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деятельность    </w:t>
            </w:r>
          </w:p>
        </w:tc>
        <w:tc>
          <w:tcPr>
            <w:tcW w:w="10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 по критерию: 48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Своевременный ремонт имущества и текущий ремонт в здании                                                                 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проводится 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замечаниями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замечаниями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Участие  сотрудника  в работе    комиссий,  групп,  жюри или является секретарем собраний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участвует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Жюри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10</w:t>
            </w:r>
          </w:p>
        </w:tc>
        <w:tc>
          <w:tcPr>
            <w:tcW w:w="2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20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20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 Работа без больничного листа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Непрерывный стаж работы в данном учреждении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3лет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лет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– 12 лет 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15 лет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2</w:t>
            </w:r>
          </w:p>
        </w:tc>
        <w:tc>
          <w:tcPr>
            <w:tcW w:w="9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7</w:t>
            </w:r>
          </w:p>
        </w:tc>
        <w:tc>
          <w:tcPr>
            <w:tcW w:w="1207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15</w:t>
            </w:r>
          </w:p>
        </w:tc>
        <w:tc>
          <w:tcPr>
            <w:tcW w:w="143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Участие в благоустройстве (территории, групповых комнат, клумб и др.)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участие 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субботник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Посадка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деревьев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прополка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клумб</w:t>
            </w:r>
          </w:p>
        </w:tc>
        <w:tc>
          <w:tcPr>
            <w:tcW w:w="150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Полив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клумб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10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</w:t>
            </w:r>
          </w:p>
        </w:tc>
        <w:tc>
          <w:tcPr>
            <w:tcW w:w="1504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10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Содержание помещений и территории в надлежащем санитарном состоянии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замечаниями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Служебные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20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10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4714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2 (в целом по критерию средний балл выставляется по показателям 1 – 6):               </w:t>
            </w:r>
          </w:p>
        </w:tc>
      </w:tr>
    </w:tbl>
    <w:p w:rsidR="00C23794" w:rsidRPr="00C23794" w:rsidRDefault="00C23794" w:rsidP="00C2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9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center"/>
        <w:tblInd w:w="-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"/>
        <w:gridCol w:w="3245"/>
        <w:gridCol w:w="1360"/>
        <w:gridCol w:w="1180"/>
        <w:gridCol w:w="119"/>
        <w:gridCol w:w="1267"/>
        <w:gridCol w:w="1140"/>
        <w:gridCol w:w="114"/>
        <w:gridCol w:w="1186"/>
        <w:gridCol w:w="1362"/>
        <w:gridCol w:w="2715"/>
      </w:tblGrid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2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Признание высокого профессионализма</w:t>
            </w:r>
          </w:p>
        </w:tc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 по критерию: 27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Отсутствие жалоб и конфликтных ситуаций  со стороны  сотрудников, родителей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Успешно разрешенные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Отсутствие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Культура общения с детьми, родителями, сотрудниками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Грубое общение с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замечаниями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с замечаниями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Общение по этикету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Наличие благодарственных листов и статей в СМИ от родителей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родителей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руководителя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</w:p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выставляется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максимально      </w:t>
            </w: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возможный балл    </w:t>
            </w: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794" w:rsidRPr="00C23794" w:rsidTr="00A834EF">
        <w:trPr>
          <w:cantSplit/>
          <w:trHeight w:val="277"/>
          <w:jc w:val="center"/>
        </w:trPr>
        <w:tc>
          <w:tcPr>
            <w:tcW w:w="14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по критерию 3 (в целом по критерию средний балл выставляется по показателям 1 – 3):               </w:t>
            </w:r>
          </w:p>
        </w:tc>
      </w:tr>
      <w:tr w:rsidR="00C23794" w:rsidRPr="00C23794" w:rsidTr="00A834EF">
        <w:trPr>
          <w:cantSplit/>
          <w:trHeight w:val="112"/>
          <w:jc w:val="center"/>
        </w:trPr>
        <w:tc>
          <w:tcPr>
            <w:tcW w:w="14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94" w:rsidRPr="00C23794" w:rsidRDefault="00C23794" w:rsidP="00C2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94" w:rsidRPr="00C23794" w:rsidRDefault="00C23794" w:rsidP="007E3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23794" w:rsidRPr="00C23794" w:rsidSect="00C237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67" w:rsidRDefault="00BD6A67">
      <w:pPr>
        <w:spacing w:after="0" w:line="240" w:lineRule="auto"/>
      </w:pPr>
      <w:r>
        <w:separator/>
      </w:r>
    </w:p>
  </w:endnote>
  <w:endnote w:type="continuationSeparator" w:id="0">
    <w:p w:rsidR="00BD6A67" w:rsidRDefault="00BD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4EF" w:rsidRDefault="00A834EF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B6F">
      <w:rPr>
        <w:noProof/>
      </w:rPr>
      <w:t>1</w:t>
    </w:r>
    <w:r>
      <w:fldChar w:fldCharType="end"/>
    </w:r>
  </w:p>
  <w:p w:rsidR="00A834EF" w:rsidRDefault="00A834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67" w:rsidRDefault="00BD6A67">
      <w:pPr>
        <w:spacing w:after="0" w:line="240" w:lineRule="auto"/>
      </w:pPr>
      <w:r>
        <w:separator/>
      </w:r>
    </w:p>
  </w:footnote>
  <w:footnote w:type="continuationSeparator" w:id="0">
    <w:p w:rsidR="00BD6A67" w:rsidRDefault="00BD6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2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00000002"/>
    <w:multiLevelType w:val="multilevel"/>
    <w:tmpl w:val="00000002"/>
    <w:name w:val="WW8Num6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11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1"/>
      <w:numFmt w:val="decimal"/>
      <w:lvlText w:val="%1.%2."/>
      <w:lvlJc w:val="left"/>
      <w:pPr>
        <w:tabs>
          <w:tab w:val="num" w:pos="1140"/>
        </w:tabs>
        <w:ind w:left="1140" w:hanging="780"/>
      </w:p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8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61"/>
        </w:tabs>
        <w:ind w:left="76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162"/>
        </w:tabs>
        <w:ind w:left="116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563"/>
        </w:tabs>
        <w:ind w:left="156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964"/>
        </w:tabs>
        <w:ind w:left="196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365"/>
        </w:tabs>
        <w:ind w:left="236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766"/>
        </w:tabs>
        <w:ind w:left="276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167"/>
        </w:tabs>
        <w:ind w:left="316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568"/>
        </w:tabs>
        <w:ind w:left="3568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50"/>
      </w:pPr>
    </w:lvl>
    <w:lvl w:ilvl="2">
      <w:start w:val="5"/>
      <w:numFmt w:val="decimal"/>
      <w:lvlText w:val="%1.%2.%3."/>
      <w:lvlJc w:val="left"/>
      <w:pPr>
        <w:tabs>
          <w:tab w:val="num" w:pos="1050"/>
        </w:tabs>
        <w:ind w:left="1050" w:hanging="750"/>
      </w:p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</w:lvl>
  </w:abstractNum>
  <w:abstractNum w:abstractNumId="6">
    <w:nsid w:val="0E6F728D"/>
    <w:multiLevelType w:val="multilevel"/>
    <w:tmpl w:val="9874FF28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050"/>
        </w:tabs>
        <w:ind w:left="10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12FB5F55"/>
    <w:multiLevelType w:val="multilevel"/>
    <w:tmpl w:val="B138412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0C57C2"/>
    <w:multiLevelType w:val="multilevel"/>
    <w:tmpl w:val="74E4B43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50C2216"/>
    <w:multiLevelType w:val="multilevel"/>
    <w:tmpl w:val="67662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6641E5A"/>
    <w:multiLevelType w:val="hybridMultilevel"/>
    <w:tmpl w:val="37F40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8F6147"/>
    <w:multiLevelType w:val="multilevel"/>
    <w:tmpl w:val="5E0A2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C7711"/>
    <w:multiLevelType w:val="multilevel"/>
    <w:tmpl w:val="491ABB6E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22BC4B3F"/>
    <w:multiLevelType w:val="multilevel"/>
    <w:tmpl w:val="F00A3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E542C"/>
    <w:multiLevelType w:val="multilevel"/>
    <w:tmpl w:val="DBD88D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794DA6"/>
    <w:multiLevelType w:val="multilevel"/>
    <w:tmpl w:val="2E74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81AA0"/>
    <w:multiLevelType w:val="multilevel"/>
    <w:tmpl w:val="28E8C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6F6F2B"/>
    <w:multiLevelType w:val="multilevel"/>
    <w:tmpl w:val="42D679EA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8">
    <w:nsid w:val="29D92BC9"/>
    <w:multiLevelType w:val="hybridMultilevel"/>
    <w:tmpl w:val="E2BE4C16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9">
    <w:nsid w:val="2BD07C0A"/>
    <w:multiLevelType w:val="hybridMultilevel"/>
    <w:tmpl w:val="B6CC2D54"/>
    <w:lvl w:ilvl="0" w:tplc="0419000F">
      <w:start w:val="1"/>
      <w:numFmt w:val="decimal"/>
      <w:lvlText w:val="%1."/>
      <w:lvlJc w:val="left"/>
      <w:pPr>
        <w:ind w:left="1574" w:hanging="360"/>
      </w:p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0">
    <w:nsid w:val="2EC74808"/>
    <w:multiLevelType w:val="multilevel"/>
    <w:tmpl w:val="2CF2C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EF47C6"/>
    <w:multiLevelType w:val="multilevel"/>
    <w:tmpl w:val="8F1E0F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FB3157B"/>
    <w:multiLevelType w:val="hybridMultilevel"/>
    <w:tmpl w:val="721E6966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3">
    <w:nsid w:val="301B4424"/>
    <w:multiLevelType w:val="multilevel"/>
    <w:tmpl w:val="A882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E70101"/>
    <w:multiLevelType w:val="multilevel"/>
    <w:tmpl w:val="5F3A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9778DD"/>
    <w:multiLevelType w:val="multilevel"/>
    <w:tmpl w:val="EF5C446A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6">
    <w:nsid w:val="3FC35F7C"/>
    <w:multiLevelType w:val="hybridMultilevel"/>
    <w:tmpl w:val="C07CD1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3886BEF"/>
    <w:multiLevelType w:val="multilevel"/>
    <w:tmpl w:val="A18C04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28">
    <w:nsid w:val="4C0E06F1"/>
    <w:multiLevelType w:val="multilevel"/>
    <w:tmpl w:val="12D0053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50FE5561"/>
    <w:multiLevelType w:val="multilevel"/>
    <w:tmpl w:val="7CCC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C22E79"/>
    <w:multiLevelType w:val="multilevel"/>
    <w:tmpl w:val="332C9A4E"/>
    <w:lvl w:ilvl="0">
      <w:start w:val="7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1">
    <w:nsid w:val="583C39B1"/>
    <w:multiLevelType w:val="multilevel"/>
    <w:tmpl w:val="E8DE0FA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2">
    <w:nsid w:val="5C601854"/>
    <w:multiLevelType w:val="multilevel"/>
    <w:tmpl w:val="071E8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5A2B6B"/>
    <w:multiLevelType w:val="multilevel"/>
    <w:tmpl w:val="A07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1B7296"/>
    <w:multiLevelType w:val="multilevel"/>
    <w:tmpl w:val="47722EA8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50"/>
        </w:tabs>
        <w:ind w:left="10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5">
    <w:nsid w:val="624659E4"/>
    <w:multiLevelType w:val="multilevel"/>
    <w:tmpl w:val="739ED31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5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50"/>
        </w:tabs>
        <w:ind w:left="10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6">
    <w:nsid w:val="692F78B3"/>
    <w:multiLevelType w:val="multilevel"/>
    <w:tmpl w:val="54E6649A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50"/>
        </w:tabs>
        <w:ind w:left="10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37">
    <w:nsid w:val="6D647485"/>
    <w:multiLevelType w:val="multilevel"/>
    <w:tmpl w:val="DE4EE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CE6E6F"/>
    <w:multiLevelType w:val="hybridMultilevel"/>
    <w:tmpl w:val="2A22A606"/>
    <w:lvl w:ilvl="0" w:tplc="C276D768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</w:lvl>
  </w:abstractNum>
  <w:abstractNum w:abstractNumId="39">
    <w:nsid w:val="779C71CB"/>
    <w:multiLevelType w:val="multilevel"/>
    <w:tmpl w:val="B426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1A4D9D"/>
    <w:multiLevelType w:val="hybridMultilevel"/>
    <w:tmpl w:val="2F1CA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748D2"/>
    <w:multiLevelType w:val="hybridMultilevel"/>
    <w:tmpl w:val="C9FE88B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A5C6D3F"/>
    <w:multiLevelType w:val="multilevel"/>
    <w:tmpl w:val="B27CC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11875"/>
    <w:multiLevelType w:val="multilevel"/>
    <w:tmpl w:val="F52C4F4C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15"/>
        </w:tabs>
        <w:ind w:left="91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65"/>
        </w:tabs>
        <w:ind w:left="10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7"/>
  </w:num>
  <w:num w:numId="6">
    <w:abstractNumId w:val="32"/>
  </w:num>
  <w:num w:numId="7">
    <w:abstractNumId w:val="29"/>
  </w:num>
  <w:num w:numId="8">
    <w:abstractNumId w:val="11"/>
  </w:num>
  <w:num w:numId="9">
    <w:abstractNumId w:val="39"/>
  </w:num>
  <w:num w:numId="10">
    <w:abstractNumId w:val="16"/>
  </w:num>
  <w:num w:numId="11">
    <w:abstractNumId w:val="24"/>
  </w:num>
  <w:num w:numId="12">
    <w:abstractNumId w:val="37"/>
  </w:num>
  <w:num w:numId="13">
    <w:abstractNumId w:val="13"/>
  </w:num>
  <w:num w:numId="14">
    <w:abstractNumId w:val="33"/>
  </w:num>
  <w:num w:numId="15">
    <w:abstractNumId w:val="23"/>
  </w:num>
  <w:num w:numId="16">
    <w:abstractNumId w:val="15"/>
  </w:num>
  <w:num w:numId="17">
    <w:abstractNumId w:val="42"/>
  </w:num>
  <w:num w:numId="18">
    <w:abstractNumId w:val="20"/>
  </w:num>
  <w:num w:numId="19">
    <w:abstractNumId w:val="41"/>
  </w:num>
  <w:num w:numId="20">
    <w:abstractNumId w:val="0"/>
  </w:num>
  <w:num w:numId="21">
    <w:abstractNumId w:val="1"/>
  </w:num>
  <w:num w:numId="22">
    <w:abstractNumId w:val="12"/>
  </w:num>
  <w:num w:numId="23">
    <w:abstractNumId w:val="38"/>
  </w:num>
  <w:num w:numId="24">
    <w:abstractNumId w:val="34"/>
  </w:num>
  <w:num w:numId="25">
    <w:abstractNumId w:val="43"/>
  </w:num>
  <w:num w:numId="26">
    <w:abstractNumId w:val="6"/>
  </w:num>
  <w:num w:numId="27">
    <w:abstractNumId w:val="31"/>
  </w:num>
  <w:num w:numId="28">
    <w:abstractNumId w:val="35"/>
  </w:num>
  <w:num w:numId="29">
    <w:abstractNumId w:val="36"/>
  </w:num>
  <w:num w:numId="30">
    <w:abstractNumId w:val="25"/>
  </w:num>
  <w:num w:numId="31">
    <w:abstractNumId w:val="30"/>
  </w:num>
  <w:num w:numId="32">
    <w:abstractNumId w:val="17"/>
  </w:num>
  <w:num w:numId="33">
    <w:abstractNumId w:val="9"/>
  </w:num>
  <w:num w:numId="34">
    <w:abstractNumId w:val="28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4"/>
  </w:num>
  <w:num w:numId="39">
    <w:abstractNumId w:val="22"/>
  </w:num>
  <w:num w:numId="40">
    <w:abstractNumId w:val="10"/>
  </w:num>
  <w:num w:numId="41">
    <w:abstractNumId w:val="40"/>
  </w:num>
  <w:num w:numId="42">
    <w:abstractNumId w:val="18"/>
  </w:num>
  <w:num w:numId="43">
    <w:abstractNumId w:val="19"/>
  </w:num>
  <w:num w:numId="44">
    <w:abstractNumId w:val="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08"/>
    <w:rsid w:val="000221D7"/>
    <w:rsid w:val="00027484"/>
    <w:rsid w:val="000D7597"/>
    <w:rsid w:val="00105760"/>
    <w:rsid w:val="0017377F"/>
    <w:rsid w:val="001B0CDC"/>
    <w:rsid w:val="00200302"/>
    <w:rsid w:val="002A6CF5"/>
    <w:rsid w:val="00312EC4"/>
    <w:rsid w:val="003B5CA5"/>
    <w:rsid w:val="003B785A"/>
    <w:rsid w:val="003F4147"/>
    <w:rsid w:val="00453CB0"/>
    <w:rsid w:val="00553198"/>
    <w:rsid w:val="0059224B"/>
    <w:rsid w:val="006737DF"/>
    <w:rsid w:val="00751B89"/>
    <w:rsid w:val="00771D51"/>
    <w:rsid w:val="007E3CE4"/>
    <w:rsid w:val="007F5F91"/>
    <w:rsid w:val="00807360"/>
    <w:rsid w:val="008461E3"/>
    <w:rsid w:val="00883524"/>
    <w:rsid w:val="00884EB1"/>
    <w:rsid w:val="008B0F95"/>
    <w:rsid w:val="008C63AD"/>
    <w:rsid w:val="008C788C"/>
    <w:rsid w:val="00A834EF"/>
    <w:rsid w:val="00AC073B"/>
    <w:rsid w:val="00AE457F"/>
    <w:rsid w:val="00AE5F58"/>
    <w:rsid w:val="00B27708"/>
    <w:rsid w:val="00B34DAB"/>
    <w:rsid w:val="00BD5A76"/>
    <w:rsid w:val="00BD6A67"/>
    <w:rsid w:val="00C23794"/>
    <w:rsid w:val="00C26228"/>
    <w:rsid w:val="00C37B57"/>
    <w:rsid w:val="00C41FCF"/>
    <w:rsid w:val="00C4752D"/>
    <w:rsid w:val="00C5221D"/>
    <w:rsid w:val="00C56626"/>
    <w:rsid w:val="00C953F5"/>
    <w:rsid w:val="00CE0885"/>
    <w:rsid w:val="00CF00EA"/>
    <w:rsid w:val="00D24B6F"/>
    <w:rsid w:val="00D45D1E"/>
    <w:rsid w:val="00D71B2C"/>
    <w:rsid w:val="00DA30CF"/>
    <w:rsid w:val="00E339A3"/>
    <w:rsid w:val="00EF4233"/>
    <w:rsid w:val="00F8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794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237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7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23794"/>
  </w:style>
  <w:style w:type="paragraph" w:styleId="a3">
    <w:name w:val="Normal (Web)"/>
    <w:basedOn w:val="a"/>
    <w:uiPriority w:val="99"/>
    <w:rsid w:val="00C2379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C2379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C23794"/>
    <w:rPr>
      <w:i/>
      <w:iCs/>
    </w:rPr>
  </w:style>
  <w:style w:type="character" w:styleId="a5">
    <w:name w:val="Strong"/>
    <w:uiPriority w:val="22"/>
    <w:qFormat/>
    <w:rsid w:val="00C23794"/>
    <w:rPr>
      <w:b/>
      <w:bCs/>
    </w:rPr>
  </w:style>
  <w:style w:type="paragraph" w:styleId="a6">
    <w:name w:val="No Spacing"/>
    <w:qFormat/>
    <w:rsid w:val="00C2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237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C23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C23794"/>
  </w:style>
  <w:style w:type="character" w:customStyle="1" w:styleId="a9">
    <w:name w:val="Маркеры списка"/>
    <w:rsid w:val="00C23794"/>
    <w:rPr>
      <w:rFonts w:ascii="StarSymbol" w:eastAsia="StarSymbol" w:hAnsi="StarSymbol" w:cs="StarSymbol"/>
      <w:sz w:val="18"/>
      <w:szCs w:val="18"/>
    </w:rPr>
  </w:style>
  <w:style w:type="paragraph" w:customStyle="1" w:styleId="aa">
    <w:name w:val="Заголовок"/>
    <w:basedOn w:val="a"/>
    <w:next w:val="ab"/>
    <w:rsid w:val="00C2379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C23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C23794"/>
    <w:rPr>
      <w:rFonts w:ascii="Arial" w:hAnsi="Arial" w:cs="Tahoma"/>
    </w:rPr>
  </w:style>
  <w:style w:type="paragraph" w:customStyle="1" w:styleId="13">
    <w:name w:val="Название1"/>
    <w:basedOn w:val="a"/>
    <w:rsid w:val="00C2379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23794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C237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C23794"/>
    <w:pPr>
      <w:jc w:val="center"/>
    </w:pPr>
    <w:rPr>
      <w:b/>
      <w:bCs/>
    </w:rPr>
  </w:style>
  <w:style w:type="table" w:styleId="af0">
    <w:name w:val="Table Grid"/>
    <w:basedOn w:val="a1"/>
    <w:rsid w:val="00C237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C237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C237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C237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3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23794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3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unhideWhenUsed/>
    <w:rsid w:val="00C23794"/>
    <w:rPr>
      <w:color w:val="0000FF"/>
      <w:u w:val="single"/>
    </w:rPr>
  </w:style>
  <w:style w:type="character" w:customStyle="1" w:styleId="blk">
    <w:name w:val="blk"/>
    <w:basedOn w:val="a0"/>
    <w:rsid w:val="00C23794"/>
  </w:style>
  <w:style w:type="paragraph" w:styleId="3">
    <w:name w:val="Body Text 3"/>
    <w:basedOn w:val="a"/>
    <w:link w:val="30"/>
    <w:rsid w:val="00C237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237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2">
    <w:name w:val="p2"/>
    <w:basedOn w:val="a"/>
    <w:rsid w:val="00C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C237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794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C237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7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2379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C23794"/>
  </w:style>
  <w:style w:type="paragraph" w:styleId="a3">
    <w:name w:val="Normal (Web)"/>
    <w:basedOn w:val="a"/>
    <w:uiPriority w:val="99"/>
    <w:rsid w:val="00C2379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C2379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qFormat/>
    <w:rsid w:val="00C23794"/>
    <w:rPr>
      <w:i/>
      <w:iCs/>
    </w:rPr>
  </w:style>
  <w:style w:type="character" w:styleId="a5">
    <w:name w:val="Strong"/>
    <w:uiPriority w:val="22"/>
    <w:qFormat/>
    <w:rsid w:val="00C23794"/>
    <w:rPr>
      <w:b/>
      <w:bCs/>
    </w:rPr>
  </w:style>
  <w:style w:type="paragraph" w:styleId="a6">
    <w:name w:val="No Spacing"/>
    <w:qFormat/>
    <w:rsid w:val="00C23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237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C23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C23794"/>
  </w:style>
  <w:style w:type="character" w:customStyle="1" w:styleId="a9">
    <w:name w:val="Маркеры списка"/>
    <w:rsid w:val="00C23794"/>
    <w:rPr>
      <w:rFonts w:ascii="StarSymbol" w:eastAsia="StarSymbol" w:hAnsi="StarSymbol" w:cs="StarSymbol"/>
      <w:sz w:val="18"/>
      <w:szCs w:val="18"/>
    </w:rPr>
  </w:style>
  <w:style w:type="paragraph" w:customStyle="1" w:styleId="aa">
    <w:name w:val="Заголовок"/>
    <w:basedOn w:val="a"/>
    <w:next w:val="ab"/>
    <w:rsid w:val="00C2379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rsid w:val="00C23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C23794"/>
    <w:rPr>
      <w:rFonts w:ascii="Arial" w:hAnsi="Arial" w:cs="Tahoma"/>
    </w:rPr>
  </w:style>
  <w:style w:type="paragraph" w:customStyle="1" w:styleId="13">
    <w:name w:val="Название1"/>
    <w:basedOn w:val="a"/>
    <w:rsid w:val="00C2379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23794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C237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C23794"/>
    <w:pPr>
      <w:jc w:val="center"/>
    </w:pPr>
    <w:rPr>
      <w:b/>
      <w:bCs/>
    </w:rPr>
  </w:style>
  <w:style w:type="table" w:styleId="af0">
    <w:name w:val="Table Grid"/>
    <w:basedOn w:val="a1"/>
    <w:rsid w:val="00C237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C237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C2379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C237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C237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23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23794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23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unhideWhenUsed/>
    <w:rsid w:val="00C23794"/>
    <w:rPr>
      <w:color w:val="0000FF"/>
      <w:u w:val="single"/>
    </w:rPr>
  </w:style>
  <w:style w:type="character" w:customStyle="1" w:styleId="blk">
    <w:name w:val="blk"/>
    <w:basedOn w:val="a0"/>
    <w:rsid w:val="00C23794"/>
  </w:style>
  <w:style w:type="paragraph" w:styleId="3">
    <w:name w:val="Body Text 3"/>
    <w:basedOn w:val="a"/>
    <w:link w:val="30"/>
    <w:rsid w:val="00C237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2379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2">
    <w:name w:val="p2"/>
    <w:basedOn w:val="a"/>
    <w:rsid w:val="00C2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C23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6AE6-59C3-4EA5-8A78-627E9B16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2015-04-13T07:04:00Z</dcterms:created>
  <dcterms:modified xsi:type="dcterms:W3CDTF">2015-04-13T10:39:00Z</dcterms:modified>
</cp:coreProperties>
</file>